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9F" w:rsidRPr="001D2022" w:rsidRDefault="000B319F" w:rsidP="00392DBB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276CF8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20"/>
          <w:lang w:eastAsia="en-US"/>
        </w:rPr>
      </w:pPr>
    </w:p>
    <w:p w:rsidR="000B319F" w:rsidRPr="001D2022" w:rsidRDefault="004C3FE1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>
        <w:rPr>
          <w:b/>
          <w:bCs/>
          <w:szCs w:val="28"/>
        </w:rPr>
        <w:t>К</w:t>
      </w:r>
      <w:r w:rsidR="00671586">
        <w:rPr>
          <w:b/>
          <w:bCs/>
          <w:szCs w:val="28"/>
        </w:rPr>
        <w:t xml:space="preserve">онцепции </w:t>
      </w:r>
      <w:r>
        <w:rPr>
          <w:b/>
          <w:bCs/>
          <w:szCs w:val="28"/>
        </w:rPr>
        <w:t xml:space="preserve">современного </w:t>
      </w:r>
      <w:r w:rsidR="00671586">
        <w:rPr>
          <w:b/>
          <w:bCs/>
          <w:szCs w:val="28"/>
        </w:rPr>
        <w:t>естествознания</w:t>
      </w:r>
    </w:p>
    <w:p w:rsidR="000B319F" w:rsidRPr="00276CF8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20"/>
          <w:lang w:eastAsia="en-US"/>
        </w:rPr>
      </w:pPr>
    </w:p>
    <w:p w:rsidR="000B319F" w:rsidRPr="001D2022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1D2022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1D2022">
        <w:rPr>
          <w:rFonts w:eastAsiaTheme="minorHAnsi" w:cs="Times New Roman"/>
          <w:szCs w:val="28"/>
          <w:lang w:eastAsia="en-US"/>
        </w:rPr>
        <w:t xml:space="preserve">: </w:t>
      </w:r>
      <w:r w:rsidR="004901B6" w:rsidRPr="006E50E1">
        <w:t>42.03.01</w:t>
      </w:r>
      <w:r w:rsidR="004901B6">
        <w:t xml:space="preserve"> </w:t>
      </w:r>
      <w:r w:rsidR="004901B6" w:rsidRPr="006E50E1">
        <w:t>Реклама и связи с общественностью</w:t>
      </w:r>
      <w:r w:rsidRPr="001D2022">
        <w:rPr>
          <w:rFonts w:eastAsiaTheme="minorHAnsi" w:cs="Times New Roman"/>
          <w:szCs w:val="28"/>
          <w:lang w:eastAsia="en-US"/>
        </w:rPr>
        <w:t>.</w:t>
      </w:r>
    </w:p>
    <w:p w:rsidR="000B319F" w:rsidRPr="001D2022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1D2022">
        <w:rPr>
          <w:rFonts w:eastAsiaTheme="minorHAnsi" w:cs="Times New Roman"/>
          <w:b/>
          <w:szCs w:val="28"/>
          <w:lang w:eastAsia="en-US"/>
        </w:rPr>
        <w:t>Профиль</w:t>
      </w:r>
      <w:r w:rsidR="00E11E7D" w:rsidRPr="001D2022">
        <w:rPr>
          <w:rFonts w:eastAsiaTheme="minorHAnsi" w:cs="Times New Roman"/>
          <w:szCs w:val="28"/>
          <w:lang w:eastAsia="en-US"/>
        </w:rPr>
        <w:t>:</w:t>
      </w:r>
      <w:r w:rsidRPr="001D2022">
        <w:rPr>
          <w:rFonts w:eastAsiaTheme="minorHAnsi" w:cs="Times New Roman"/>
          <w:szCs w:val="28"/>
          <w:lang w:eastAsia="en-US"/>
        </w:rPr>
        <w:t xml:space="preserve"> </w:t>
      </w:r>
      <w:r w:rsidR="004901B6" w:rsidRPr="006E50E1">
        <w:t>Реклама и связи с общественностью в индустрии моды</w:t>
      </w:r>
      <w:r w:rsidRPr="001D2022">
        <w:rPr>
          <w:rFonts w:eastAsiaTheme="minorHAnsi" w:cs="Times New Roman"/>
          <w:szCs w:val="28"/>
          <w:lang w:eastAsia="en-US"/>
        </w:rPr>
        <w:t>.</w:t>
      </w:r>
    </w:p>
    <w:p w:rsidR="000B319F" w:rsidRPr="00276CF8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20"/>
          <w:lang w:eastAsia="en-US"/>
        </w:rPr>
      </w:pPr>
    </w:p>
    <w:p w:rsidR="000B319F" w:rsidRPr="001D2022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2. Компетенции, формируемые в результате освоения</w:t>
      </w:r>
      <w:r w:rsidR="00E11E7D" w:rsidRPr="001D2022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Default="000B319F" w:rsidP="00671586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1D2022">
        <w:rPr>
          <w:rFonts w:eastAsiaTheme="minorHAnsi" w:cs="Times New Roman"/>
          <w:szCs w:val="28"/>
          <w:lang w:eastAsia="en-US"/>
        </w:rPr>
        <w:t>О</w:t>
      </w:r>
      <w:r w:rsidR="004901B6">
        <w:rPr>
          <w:rFonts w:eastAsiaTheme="minorHAnsi" w:cs="Times New Roman"/>
          <w:szCs w:val="28"/>
          <w:lang w:eastAsia="en-US"/>
        </w:rPr>
        <w:t>П</w:t>
      </w:r>
      <w:r w:rsidR="00671586">
        <w:rPr>
          <w:rFonts w:eastAsiaTheme="minorHAnsi" w:cs="Times New Roman"/>
          <w:szCs w:val="28"/>
          <w:lang w:eastAsia="en-US"/>
        </w:rPr>
        <w:t>К-</w:t>
      </w:r>
      <w:r w:rsidR="004901B6">
        <w:rPr>
          <w:rFonts w:eastAsiaTheme="minorHAnsi" w:cs="Times New Roman"/>
          <w:szCs w:val="28"/>
          <w:lang w:eastAsia="en-US"/>
        </w:rPr>
        <w:t>6</w:t>
      </w:r>
      <w:r w:rsidRPr="001D2022">
        <w:rPr>
          <w:rFonts w:eastAsiaTheme="minorHAnsi" w:cs="Times New Roman"/>
          <w:szCs w:val="28"/>
          <w:lang w:eastAsia="en-US"/>
        </w:rPr>
        <w:t xml:space="preserve"> </w:t>
      </w:r>
      <w:r w:rsidR="004901B6">
        <w:rPr>
          <w:rFonts w:eastAsiaTheme="minorHAnsi" w:cs="Times New Roman"/>
          <w:szCs w:val="28"/>
          <w:lang w:eastAsia="en-US"/>
        </w:rPr>
        <w:t>с</w:t>
      </w:r>
      <w:r w:rsidR="004901B6">
        <w:t>пособность решать стандартные задачи профессиональной деятельн</w:t>
      </w:r>
      <w:r w:rsidR="004901B6">
        <w:t>о</w:t>
      </w:r>
      <w:r w:rsidR="004901B6">
        <w:t>сти на основе информационной и библиографической культуры с применением информационных технологий и с учетом основных требований информацио</w:t>
      </w:r>
      <w:r w:rsidR="004901B6">
        <w:t>н</w:t>
      </w:r>
      <w:r w:rsidR="004901B6">
        <w:t>ной безопасности</w:t>
      </w:r>
      <w:r w:rsidRPr="001D2022">
        <w:rPr>
          <w:rFonts w:eastAsiaTheme="minorHAnsi" w:cs="Times New Roman"/>
          <w:szCs w:val="28"/>
          <w:lang w:eastAsia="en-US"/>
        </w:rPr>
        <w:t>.</w:t>
      </w:r>
    </w:p>
    <w:p w:rsidR="004C3FE1" w:rsidRPr="001D2022" w:rsidRDefault="004901B6" w:rsidP="00671586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ПК</w:t>
      </w:r>
      <w:r w:rsidR="004C3FE1">
        <w:rPr>
          <w:rFonts w:eastAsiaTheme="minorHAnsi" w:cs="Times New Roman"/>
          <w:szCs w:val="28"/>
          <w:lang w:eastAsia="en-US"/>
        </w:rPr>
        <w:t>-</w:t>
      </w:r>
      <w:r>
        <w:rPr>
          <w:rFonts w:eastAsiaTheme="minorHAnsi" w:cs="Times New Roman"/>
          <w:szCs w:val="28"/>
          <w:lang w:eastAsia="en-US"/>
        </w:rPr>
        <w:t>11</w:t>
      </w:r>
      <w:r w:rsidR="004C3FE1">
        <w:rPr>
          <w:rFonts w:eastAsiaTheme="minorHAnsi" w:cs="Times New Roman"/>
          <w:szCs w:val="28"/>
          <w:lang w:eastAsia="en-US"/>
        </w:rPr>
        <w:t xml:space="preserve"> </w:t>
      </w:r>
      <w:r>
        <w:rPr>
          <w:rFonts w:eastAsiaTheme="minorHAnsi" w:cs="Times New Roman"/>
          <w:szCs w:val="28"/>
          <w:lang w:eastAsia="en-US"/>
        </w:rPr>
        <w:t>с</w:t>
      </w:r>
      <w:r>
        <w:t>пособность владеть навыками написания аналитических справок, обз</w:t>
      </w:r>
      <w:r>
        <w:t>о</w:t>
      </w:r>
      <w:r>
        <w:t>ров и прогнозов</w:t>
      </w:r>
    </w:p>
    <w:p w:rsidR="00457866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3. Содержание дисциплины</w:t>
      </w:r>
    </w:p>
    <w:p w:rsidR="004901B6" w:rsidRPr="00276CF8" w:rsidRDefault="004901B6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20"/>
          <w:lang w:eastAsia="en-US"/>
        </w:rPr>
      </w:pPr>
      <w:bookmarkStart w:id="0" w:name="_GoBack"/>
      <w:bookmarkEnd w:id="0"/>
    </w:p>
    <w:tbl>
      <w:tblPr>
        <w:tblStyle w:val="af2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9072"/>
      </w:tblGrid>
      <w:tr w:rsidR="000B319F" w:rsidRPr="00671586" w:rsidTr="00671586">
        <w:tc>
          <w:tcPr>
            <w:tcW w:w="675" w:type="dxa"/>
          </w:tcPr>
          <w:p w:rsidR="000B319F" w:rsidRPr="00671586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671586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671586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671586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9072" w:type="dxa"/>
          </w:tcPr>
          <w:p w:rsidR="000B319F" w:rsidRPr="00671586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392DBB" w:rsidRPr="00671586" w:rsidTr="002931A5">
        <w:tc>
          <w:tcPr>
            <w:tcW w:w="9747" w:type="dxa"/>
            <w:gridSpan w:val="2"/>
          </w:tcPr>
          <w:p w:rsidR="00392DBB" w:rsidRPr="002153C2" w:rsidRDefault="00392DBB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val="en-US"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 xml:space="preserve">Курс 2 Семестр </w:t>
            </w:r>
            <w:r w:rsidR="002153C2">
              <w:rPr>
                <w:rFonts w:eastAsiaTheme="minorHAnsi" w:cs="Times New Roman"/>
                <w:szCs w:val="28"/>
                <w:lang w:val="en-US" w:eastAsia="en-US"/>
              </w:rPr>
              <w:t>3</w:t>
            </w:r>
          </w:p>
        </w:tc>
      </w:tr>
      <w:tr w:rsidR="000B319F" w:rsidRPr="00671586" w:rsidTr="00671586">
        <w:tc>
          <w:tcPr>
            <w:tcW w:w="675" w:type="dxa"/>
          </w:tcPr>
          <w:p w:rsidR="000B319F" w:rsidRPr="00671586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9072" w:type="dxa"/>
          </w:tcPr>
          <w:p w:rsidR="000B319F" w:rsidRPr="00671586" w:rsidRDefault="00671586" w:rsidP="0067158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cs="Times New Roman"/>
                <w:szCs w:val="28"/>
              </w:rPr>
              <w:t>Научный метод</w:t>
            </w:r>
            <w:r>
              <w:rPr>
                <w:rFonts w:cs="Times New Roman"/>
                <w:szCs w:val="28"/>
              </w:rPr>
              <w:t xml:space="preserve">. </w:t>
            </w:r>
            <w:r w:rsidRPr="00671586">
              <w:rPr>
                <w:rFonts w:cs="Times New Roman"/>
                <w:szCs w:val="28"/>
              </w:rPr>
              <w:t>Понятие метода и методологии. Классификация методов научного познания. Методы, применяемые на эмпирическом уровне (н</w:t>
            </w:r>
            <w:r w:rsidRPr="00671586">
              <w:rPr>
                <w:rFonts w:cs="Times New Roman"/>
                <w:szCs w:val="28"/>
              </w:rPr>
              <w:t>а</w:t>
            </w:r>
            <w:r w:rsidRPr="00671586">
              <w:rPr>
                <w:rFonts w:cs="Times New Roman"/>
                <w:szCs w:val="28"/>
              </w:rPr>
              <w:t>блюдение, эксперимент, измерение). На теоретическом уровне (абстр</w:t>
            </w:r>
            <w:r w:rsidRPr="00671586">
              <w:rPr>
                <w:rFonts w:cs="Times New Roman"/>
                <w:szCs w:val="28"/>
              </w:rPr>
              <w:t>а</w:t>
            </w:r>
            <w:r w:rsidRPr="00671586">
              <w:rPr>
                <w:rFonts w:cs="Times New Roman"/>
                <w:szCs w:val="28"/>
              </w:rPr>
              <w:t>гирование, идеализация, формализация, индукция и дедукция). На обоих уровнях (анализ и синтез, аналогия и моделирование).</w:t>
            </w:r>
          </w:p>
        </w:tc>
      </w:tr>
      <w:tr w:rsidR="00457866" w:rsidRPr="00671586" w:rsidTr="00671586">
        <w:tc>
          <w:tcPr>
            <w:tcW w:w="675" w:type="dxa"/>
          </w:tcPr>
          <w:p w:rsidR="00457866" w:rsidRPr="00671586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9072" w:type="dxa"/>
          </w:tcPr>
          <w:p w:rsidR="00457866" w:rsidRPr="00671586" w:rsidRDefault="00671586" w:rsidP="004901B6">
            <w:pPr>
              <w:tabs>
                <w:tab w:val="left" w:pos="5236"/>
              </w:tabs>
              <w:spacing w:line="240" w:lineRule="auto"/>
              <w:rPr>
                <w:rFonts w:cs="Times New Roman"/>
                <w:szCs w:val="28"/>
              </w:rPr>
            </w:pPr>
            <w:r w:rsidRPr="00671586">
              <w:rPr>
                <w:rFonts w:cs="Times New Roman"/>
                <w:szCs w:val="28"/>
              </w:rPr>
              <w:t>История естествознания</w:t>
            </w:r>
            <w:r>
              <w:rPr>
                <w:rFonts w:cs="Times New Roman"/>
                <w:szCs w:val="28"/>
              </w:rPr>
              <w:t xml:space="preserve">. </w:t>
            </w:r>
            <w:r w:rsidRPr="00671586">
              <w:rPr>
                <w:rFonts w:cs="Times New Roman"/>
                <w:szCs w:val="28"/>
              </w:rPr>
              <w:t>Мифология, религия, искусство как компоне</w:t>
            </w:r>
            <w:r w:rsidRPr="00671586">
              <w:rPr>
                <w:rFonts w:cs="Times New Roman"/>
                <w:szCs w:val="28"/>
              </w:rPr>
              <w:t>н</w:t>
            </w:r>
            <w:r w:rsidRPr="00671586">
              <w:rPr>
                <w:rFonts w:cs="Times New Roman"/>
                <w:szCs w:val="28"/>
              </w:rPr>
              <w:t>ты культуры и способы постижения окружающего мира. Эволюция на</w:t>
            </w:r>
            <w:r w:rsidRPr="00671586">
              <w:rPr>
                <w:rFonts w:cs="Times New Roman"/>
                <w:szCs w:val="28"/>
              </w:rPr>
              <w:t>у</w:t>
            </w:r>
            <w:r w:rsidRPr="00671586">
              <w:rPr>
                <w:rFonts w:cs="Times New Roman"/>
                <w:szCs w:val="28"/>
              </w:rPr>
              <w:t>ки. Современная естественнонаучная картина мира.</w:t>
            </w:r>
          </w:p>
        </w:tc>
      </w:tr>
      <w:tr w:rsidR="00457866" w:rsidRPr="00671586" w:rsidTr="00671586">
        <w:tc>
          <w:tcPr>
            <w:tcW w:w="675" w:type="dxa"/>
          </w:tcPr>
          <w:p w:rsidR="00457866" w:rsidRPr="00671586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3</w:t>
            </w:r>
          </w:p>
        </w:tc>
        <w:tc>
          <w:tcPr>
            <w:tcW w:w="9072" w:type="dxa"/>
          </w:tcPr>
          <w:p w:rsidR="00457866" w:rsidRPr="00671586" w:rsidRDefault="00671586" w:rsidP="00671586">
            <w:pPr>
              <w:spacing w:line="240" w:lineRule="auto"/>
              <w:rPr>
                <w:rFonts w:cs="Times New Roman"/>
                <w:szCs w:val="28"/>
              </w:rPr>
            </w:pPr>
            <w:r w:rsidRPr="00671586">
              <w:rPr>
                <w:rFonts w:cs="Times New Roman"/>
                <w:szCs w:val="28"/>
              </w:rPr>
              <w:t>Принципы современного естествознания</w:t>
            </w:r>
            <w:r>
              <w:rPr>
                <w:rFonts w:cs="Times New Roman"/>
                <w:szCs w:val="28"/>
              </w:rPr>
              <w:t xml:space="preserve">. </w:t>
            </w:r>
            <w:r w:rsidRPr="00671586">
              <w:rPr>
                <w:rFonts w:cs="Times New Roman"/>
                <w:szCs w:val="28"/>
              </w:rPr>
              <w:t>Принципы относительности. Специальная и общая теории относительности.  Принцип относительн</w:t>
            </w:r>
            <w:r w:rsidRPr="00671586">
              <w:rPr>
                <w:rFonts w:cs="Times New Roman"/>
                <w:szCs w:val="28"/>
              </w:rPr>
              <w:t>о</w:t>
            </w:r>
            <w:r w:rsidRPr="00671586">
              <w:rPr>
                <w:rFonts w:cs="Times New Roman"/>
                <w:szCs w:val="28"/>
              </w:rPr>
              <w:t>сти Галилея. Скорость света. Свойства пространства и времени. Начала термодинамики.</w:t>
            </w:r>
          </w:p>
        </w:tc>
      </w:tr>
      <w:tr w:rsidR="00457866" w:rsidRPr="00671586" w:rsidTr="00671586">
        <w:tc>
          <w:tcPr>
            <w:tcW w:w="675" w:type="dxa"/>
          </w:tcPr>
          <w:p w:rsidR="00457866" w:rsidRPr="00671586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4</w:t>
            </w:r>
          </w:p>
        </w:tc>
        <w:tc>
          <w:tcPr>
            <w:tcW w:w="9072" w:type="dxa"/>
          </w:tcPr>
          <w:p w:rsidR="00671586" w:rsidRPr="00671586" w:rsidRDefault="00671586" w:rsidP="00671586">
            <w:pPr>
              <w:tabs>
                <w:tab w:val="left" w:pos="1950"/>
              </w:tabs>
              <w:spacing w:line="240" w:lineRule="auto"/>
              <w:rPr>
                <w:rFonts w:cs="Times New Roman"/>
                <w:szCs w:val="28"/>
              </w:rPr>
            </w:pPr>
            <w:r w:rsidRPr="00671586">
              <w:rPr>
                <w:rFonts w:cs="Times New Roman"/>
                <w:szCs w:val="28"/>
              </w:rPr>
              <w:t>Структурные уровни организации материи</w:t>
            </w:r>
            <w:r>
              <w:rPr>
                <w:rFonts w:cs="Times New Roman"/>
                <w:szCs w:val="28"/>
              </w:rPr>
              <w:t xml:space="preserve">. </w:t>
            </w:r>
            <w:r w:rsidRPr="00671586">
              <w:rPr>
                <w:rFonts w:cs="Times New Roman"/>
                <w:szCs w:val="28"/>
              </w:rPr>
              <w:t>Структурность и системность материи. Поле, вещество и физический вакуум. Фундаментальные вза</w:t>
            </w:r>
            <w:r w:rsidRPr="00671586">
              <w:rPr>
                <w:rFonts w:cs="Times New Roman"/>
                <w:szCs w:val="28"/>
              </w:rPr>
              <w:t>и</w:t>
            </w:r>
            <w:r w:rsidRPr="00671586">
              <w:rPr>
                <w:rFonts w:cs="Times New Roman"/>
                <w:szCs w:val="28"/>
              </w:rPr>
              <w:t>модействия и их универсальность. Строение атомного ядра и ядерные процессы. Характеристика элементарных частиц. Корпускулярно-волновой дуализм материи.</w:t>
            </w:r>
          </w:p>
        </w:tc>
      </w:tr>
      <w:tr w:rsidR="00457866" w:rsidRPr="00671586" w:rsidTr="00671586">
        <w:tc>
          <w:tcPr>
            <w:tcW w:w="675" w:type="dxa"/>
          </w:tcPr>
          <w:p w:rsidR="00457866" w:rsidRPr="00671586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5</w:t>
            </w:r>
          </w:p>
        </w:tc>
        <w:tc>
          <w:tcPr>
            <w:tcW w:w="9072" w:type="dxa"/>
          </w:tcPr>
          <w:p w:rsidR="00457866" w:rsidRPr="00671586" w:rsidRDefault="00671586" w:rsidP="00671586">
            <w:pPr>
              <w:spacing w:line="240" w:lineRule="auto"/>
              <w:rPr>
                <w:rFonts w:cs="Times New Roman"/>
                <w:szCs w:val="28"/>
                <w:lang w:eastAsia="en-US"/>
              </w:rPr>
            </w:pPr>
            <w:r w:rsidRPr="00671586">
              <w:rPr>
                <w:rFonts w:cs="Times New Roman"/>
                <w:szCs w:val="28"/>
              </w:rPr>
              <w:t>Эволюция Вселенной</w:t>
            </w:r>
            <w:r>
              <w:rPr>
                <w:rFonts w:cs="Times New Roman"/>
                <w:szCs w:val="28"/>
              </w:rPr>
              <w:t>.</w:t>
            </w:r>
            <w:r w:rsidRPr="00671586">
              <w:rPr>
                <w:rFonts w:cs="Times New Roman"/>
                <w:szCs w:val="28"/>
              </w:rPr>
              <w:t xml:space="preserve"> Гипотеза Большого взрыва. Понятие Метагала</w:t>
            </w:r>
            <w:r w:rsidRPr="00671586">
              <w:rPr>
                <w:rFonts w:cs="Times New Roman"/>
                <w:szCs w:val="28"/>
              </w:rPr>
              <w:t>к</w:t>
            </w:r>
            <w:r w:rsidRPr="00671586">
              <w:rPr>
                <w:rFonts w:cs="Times New Roman"/>
                <w:szCs w:val="28"/>
              </w:rPr>
              <w:t>тики. Эволюция звезд, образование тяжелых элементов. Солнечная си</w:t>
            </w:r>
            <w:r w:rsidRPr="00671586">
              <w:rPr>
                <w:rFonts w:cs="Times New Roman"/>
                <w:szCs w:val="28"/>
              </w:rPr>
              <w:t>с</w:t>
            </w:r>
            <w:r w:rsidRPr="00671586">
              <w:rPr>
                <w:rFonts w:cs="Times New Roman"/>
                <w:szCs w:val="28"/>
              </w:rPr>
              <w:t xml:space="preserve">тема – часть Вселенной. Теория </w:t>
            </w:r>
            <w:proofErr w:type="gramStart"/>
            <w:r w:rsidRPr="00671586">
              <w:rPr>
                <w:rFonts w:cs="Times New Roman"/>
                <w:szCs w:val="28"/>
              </w:rPr>
              <w:t>тепло-вой</w:t>
            </w:r>
            <w:proofErr w:type="gramEnd"/>
            <w:r w:rsidRPr="00671586">
              <w:rPr>
                <w:rFonts w:cs="Times New Roman"/>
                <w:szCs w:val="28"/>
              </w:rPr>
              <w:t xml:space="preserve"> смерти вселенной.</w:t>
            </w:r>
          </w:p>
        </w:tc>
      </w:tr>
      <w:tr w:rsidR="00457866" w:rsidRPr="00671586" w:rsidTr="00671586">
        <w:tc>
          <w:tcPr>
            <w:tcW w:w="675" w:type="dxa"/>
          </w:tcPr>
          <w:p w:rsidR="00457866" w:rsidRPr="00671586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6</w:t>
            </w:r>
          </w:p>
        </w:tc>
        <w:tc>
          <w:tcPr>
            <w:tcW w:w="9072" w:type="dxa"/>
          </w:tcPr>
          <w:p w:rsidR="00671586" w:rsidRPr="00671586" w:rsidRDefault="00671586" w:rsidP="0067158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671586">
              <w:rPr>
                <w:rFonts w:cs="Times New Roman"/>
                <w:szCs w:val="28"/>
              </w:rPr>
              <w:t>Земля – планета Солнечной системы</w:t>
            </w:r>
            <w:r>
              <w:rPr>
                <w:rFonts w:cs="Times New Roman"/>
                <w:szCs w:val="28"/>
              </w:rPr>
              <w:t xml:space="preserve">. </w:t>
            </w:r>
            <w:r w:rsidRPr="00671586">
              <w:rPr>
                <w:rFonts w:cs="Times New Roman"/>
                <w:szCs w:val="28"/>
              </w:rPr>
              <w:t>Сравнительная планетология. Строение земли. Тектоника литосферных плит. Вулканические и магн</w:t>
            </w:r>
            <w:r w:rsidRPr="00671586">
              <w:rPr>
                <w:rFonts w:cs="Times New Roman"/>
                <w:szCs w:val="28"/>
              </w:rPr>
              <w:t>е</w:t>
            </w:r>
            <w:r w:rsidRPr="00671586">
              <w:rPr>
                <w:rFonts w:cs="Times New Roman"/>
                <w:szCs w:val="28"/>
              </w:rPr>
              <w:t>тические процессы. Характеристика атмосферы. Характеристика гидр</w:t>
            </w:r>
            <w:r w:rsidRPr="00671586">
              <w:rPr>
                <w:rFonts w:cs="Times New Roman"/>
                <w:szCs w:val="28"/>
              </w:rPr>
              <w:t>о</w:t>
            </w:r>
            <w:r w:rsidRPr="00671586">
              <w:rPr>
                <w:rFonts w:cs="Times New Roman"/>
                <w:szCs w:val="28"/>
              </w:rPr>
              <w:t>сферы. Физические поля земли.</w:t>
            </w:r>
          </w:p>
        </w:tc>
      </w:tr>
      <w:tr w:rsidR="00457866" w:rsidRPr="00671586" w:rsidTr="00671586">
        <w:tc>
          <w:tcPr>
            <w:tcW w:w="675" w:type="dxa"/>
          </w:tcPr>
          <w:p w:rsidR="00457866" w:rsidRPr="00671586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671586">
              <w:rPr>
                <w:rFonts w:eastAsiaTheme="minorHAnsi" w:cs="Times New Roman"/>
                <w:szCs w:val="28"/>
                <w:lang w:eastAsia="en-US"/>
              </w:rPr>
              <w:t>7</w:t>
            </w:r>
          </w:p>
        </w:tc>
        <w:tc>
          <w:tcPr>
            <w:tcW w:w="9072" w:type="dxa"/>
          </w:tcPr>
          <w:p w:rsidR="00457866" w:rsidRPr="00671586" w:rsidRDefault="00671586" w:rsidP="00671586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1586">
              <w:rPr>
                <w:rFonts w:ascii="Times New Roman" w:hAnsi="Times New Roman" w:cs="Times New Roman"/>
                <w:sz w:val="28"/>
                <w:szCs w:val="28"/>
              </w:rPr>
              <w:t>Генезис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1586">
              <w:rPr>
                <w:rFonts w:ascii="Times New Roman" w:hAnsi="Times New Roman" w:cs="Times New Roman"/>
                <w:sz w:val="28"/>
                <w:szCs w:val="28"/>
              </w:rPr>
              <w:t>Современная химия или Чем определяются свойства м</w:t>
            </w:r>
            <w:r w:rsidRPr="006715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1586">
              <w:rPr>
                <w:rFonts w:ascii="Times New Roman" w:hAnsi="Times New Roman" w:cs="Times New Roman"/>
                <w:sz w:val="28"/>
                <w:szCs w:val="28"/>
              </w:rPr>
              <w:t>териалов? Периодический Закон. Химические элементы и химические связи. Состояния вещества.</w:t>
            </w:r>
          </w:p>
        </w:tc>
      </w:tr>
    </w:tbl>
    <w:p w:rsidR="000B319F" w:rsidRPr="00276CF8" w:rsidRDefault="000B319F" w:rsidP="000B319F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 w:val="20"/>
          <w:lang w:eastAsia="en-US"/>
        </w:rPr>
      </w:pPr>
    </w:p>
    <w:p w:rsidR="00E95EAA" w:rsidRPr="001D2022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1D2022">
        <w:rPr>
          <w:rFonts w:cs="Times New Roman"/>
          <w:b/>
          <w:szCs w:val="28"/>
        </w:rPr>
        <w:lastRenderedPageBreak/>
        <w:t xml:space="preserve">3. Форма контроля – </w:t>
      </w:r>
      <w:r w:rsidR="00671586">
        <w:rPr>
          <w:rFonts w:cs="Times New Roman"/>
          <w:b/>
          <w:szCs w:val="28"/>
        </w:rPr>
        <w:t>зачет</w:t>
      </w:r>
      <w:r w:rsidRPr="001D2022">
        <w:rPr>
          <w:rFonts w:cs="Times New Roman"/>
          <w:b/>
          <w:szCs w:val="28"/>
        </w:rPr>
        <w:t>.</w:t>
      </w:r>
    </w:p>
    <w:sectPr w:rsidR="00E95EAA" w:rsidRPr="001D2022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97" w:rsidRDefault="00320B97" w:rsidP="00073506">
      <w:r>
        <w:separator/>
      </w:r>
    </w:p>
  </w:endnote>
  <w:endnote w:type="continuationSeparator" w:id="0">
    <w:p w:rsidR="00320B97" w:rsidRDefault="00320B97" w:rsidP="0007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97" w:rsidRDefault="00320B97" w:rsidP="00073506">
      <w:r>
        <w:separator/>
      </w:r>
    </w:p>
  </w:footnote>
  <w:footnote w:type="continuationSeparator" w:id="0">
    <w:p w:rsidR="00320B97" w:rsidRDefault="00320B97" w:rsidP="00073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4D1E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D6AF8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2021C1"/>
    <w:rsid w:val="002153C2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6CF8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97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2DBB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01B6"/>
    <w:rsid w:val="00497B81"/>
    <w:rsid w:val="004A6470"/>
    <w:rsid w:val="004B275F"/>
    <w:rsid w:val="004B31F0"/>
    <w:rsid w:val="004B3514"/>
    <w:rsid w:val="004B5A37"/>
    <w:rsid w:val="004B7DD7"/>
    <w:rsid w:val="004B7ED5"/>
    <w:rsid w:val="004C2539"/>
    <w:rsid w:val="004C2D3B"/>
    <w:rsid w:val="004C3FE1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1586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B43"/>
    <w:rsid w:val="006E3E3A"/>
    <w:rsid w:val="006F1B4A"/>
    <w:rsid w:val="006F533B"/>
    <w:rsid w:val="007008C5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7B68"/>
    <w:rsid w:val="00800A7D"/>
    <w:rsid w:val="008029DE"/>
    <w:rsid w:val="008170AD"/>
    <w:rsid w:val="0081742D"/>
    <w:rsid w:val="00822148"/>
    <w:rsid w:val="0082556D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60A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496A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12A7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B7D38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760DE"/>
    <w:rsid w:val="00F800BA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9B1"/>
    <w:rsid w:val="00F93FD5"/>
    <w:rsid w:val="00F94A2A"/>
    <w:rsid w:val="00F958D0"/>
    <w:rsid w:val="00FA303D"/>
    <w:rsid w:val="00FA5896"/>
    <w:rsid w:val="00FA6E81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90053B47-9E78-4D19-928F-E7B714B0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</cp:lastModifiedBy>
  <cp:revision>4</cp:revision>
  <cp:lastPrinted>2016-04-11T05:17:00Z</cp:lastPrinted>
  <dcterms:created xsi:type="dcterms:W3CDTF">2019-01-10T15:11:00Z</dcterms:created>
  <dcterms:modified xsi:type="dcterms:W3CDTF">2019-04-19T07:17:00Z</dcterms:modified>
</cp:coreProperties>
</file>